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20F61" w14:textId="77777777" w:rsidR="00811F36" w:rsidRPr="00811F36" w:rsidRDefault="00811F36" w:rsidP="00811F36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11E4D508" w14:textId="0D81196E" w:rsidR="00811F36" w:rsidRPr="00811F36" w:rsidRDefault="00811F36" w:rsidP="00811F36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811F36">
        <w:rPr>
          <w:rFonts w:ascii="Times New Roman" w:hAnsi="Times New Roman" w:cs="Times New Roman"/>
          <w:noProof/>
          <w:kern w:val="0"/>
          <w:sz w:val="20"/>
          <w:szCs w:val="20"/>
        </w:rPr>
        <w:drawing>
          <wp:inline distT="0" distB="0" distL="0" distR="0" wp14:anchorId="4C981B6B" wp14:editId="09FE115D">
            <wp:extent cx="5943600" cy="752475"/>
            <wp:effectExtent l="0" t="0" r="0" b="0"/>
            <wp:docPr id="1240871366" name="Picture 1" descr="A picture containing text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0871366" name="Picture 1" descr="A picture containing text&#10;&#10;AI-generated content may be incorrect.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CD50C0" w14:textId="77777777" w:rsidR="00811F36" w:rsidRPr="00811F36" w:rsidRDefault="00811F36" w:rsidP="00811F36">
      <w:pPr>
        <w:kinsoku w:val="0"/>
        <w:overflowPunct w:val="0"/>
        <w:autoSpaceDE w:val="0"/>
        <w:autoSpaceDN w:val="0"/>
        <w:adjustRightInd w:val="0"/>
        <w:spacing w:before="50" w:after="0" w:line="240" w:lineRule="auto"/>
        <w:ind w:left="144"/>
        <w:outlineLvl w:val="0"/>
        <w:rPr>
          <w:rFonts w:ascii="Times New Roman" w:hAnsi="Times New Roman" w:cs="Times New Roman"/>
          <w:b/>
          <w:bCs/>
          <w:kern w:val="0"/>
        </w:rPr>
      </w:pPr>
      <w:r w:rsidRPr="00811F36">
        <w:rPr>
          <w:rFonts w:ascii="Times New Roman" w:hAnsi="Times New Roman" w:cs="Times New Roman"/>
          <w:b/>
          <w:bCs/>
          <w:kern w:val="0"/>
        </w:rPr>
        <w:t>Meeting Agenda</w:t>
      </w:r>
    </w:p>
    <w:p w14:paraId="699F9C1B" w14:textId="7CDA68B5" w:rsidR="00811F36" w:rsidRPr="00811F36" w:rsidRDefault="00811F36" w:rsidP="00811F36">
      <w:pPr>
        <w:kinsoku w:val="0"/>
        <w:overflowPunct w:val="0"/>
        <w:autoSpaceDE w:val="0"/>
        <w:autoSpaceDN w:val="0"/>
        <w:adjustRightInd w:val="0"/>
        <w:spacing w:before="5" w:after="0" w:line="261" w:lineRule="auto"/>
        <w:ind w:left="144" w:right="1977"/>
        <w:rPr>
          <w:rFonts w:ascii="Times New Roman" w:hAnsi="Times New Roman" w:cs="Times New Roman"/>
          <w:kern w:val="0"/>
        </w:rPr>
      </w:pPr>
      <w:r w:rsidRPr="00811F36">
        <w:rPr>
          <w:rFonts w:ascii="Times New Roman" w:hAnsi="Times New Roman" w:cs="Times New Roman"/>
          <w:kern w:val="0"/>
        </w:rPr>
        <w:t>Monthly Meeting</w:t>
      </w:r>
      <w:r w:rsidRPr="00811F36">
        <w:rPr>
          <w:rFonts w:ascii="Times New Roman" w:hAnsi="Times New Roman" w:cs="Times New Roman"/>
          <w:spacing w:val="40"/>
          <w:kern w:val="0"/>
        </w:rPr>
        <w:t xml:space="preserve"> </w:t>
      </w:r>
      <w:r w:rsidRPr="00811F36">
        <w:rPr>
          <w:rFonts w:ascii="Times New Roman" w:hAnsi="Times New Roman" w:cs="Times New Roman"/>
          <w:kern w:val="0"/>
        </w:rPr>
        <w:t xml:space="preserve">Committee, River Terrace Community Organization Meeting </w:t>
      </w:r>
      <w:r w:rsidR="003E3234" w:rsidRPr="00811F36">
        <w:rPr>
          <w:rFonts w:ascii="Times New Roman" w:hAnsi="Times New Roman" w:cs="Times New Roman"/>
          <w:kern w:val="0"/>
        </w:rPr>
        <w:t>Date: Wednesd</w:t>
      </w:r>
      <w:r w:rsidR="003E3234">
        <w:rPr>
          <w:rFonts w:ascii="Times New Roman" w:hAnsi="Times New Roman" w:cs="Times New Roman"/>
          <w:kern w:val="0"/>
        </w:rPr>
        <w:t xml:space="preserve">ay, </w:t>
      </w:r>
      <w:r w:rsidR="00872516">
        <w:rPr>
          <w:rFonts w:ascii="Times New Roman" w:hAnsi="Times New Roman" w:cs="Times New Roman"/>
          <w:kern w:val="0"/>
        </w:rPr>
        <w:t>January 21, 2026</w:t>
      </w:r>
      <w:r w:rsidR="00953D12">
        <w:rPr>
          <w:rFonts w:ascii="Times New Roman" w:hAnsi="Times New Roman" w:cs="Times New Roman"/>
          <w:kern w:val="0"/>
        </w:rPr>
        <w:t>,</w:t>
      </w:r>
      <w:r w:rsidR="003E3234">
        <w:rPr>
          <w:rFonts w:ascii="Times New Roman" w:hAnsi="Times New Roman" w:cs="Times New Roman"/>
          <w:kern w:val="0"/>
        </w:rPr>
        <w:t xml:space="preserve"> from 6:30-</w:t>
      </w:r>
      <w:r w:rsidR="0000162E">
        <w:rPr>
          <w:rFonts w:ascii="Times New Roman" w:hAnsi="Times New Roman" w:cs="Times New Roman"/>
          <w:kern w:val="0"/>
        </w:rPr>
        <w:t>8</w:t>
      </w:r>
      <w:r w:rsidR="003E3234">
        <w:rPr>
          <w:rFonts w:ascii="Times New Roman" w:hAnsi="Times New Roman" w:cs="Times New Roman"/>
          <w:kern w:val="0"/>
        </w:rPr>
        <w:t>:30 pm</w:t>
      </w:r>
    </w:p>
    <w:p w14:paraId="2B34A727" w14:textId="2F9FE951" w:rsidR="00811F36" w:rsidRDefault="00811F36" w:rsidP="00811F36">
      <w:pPr>
        <w:kinsoku w:val="0"/>
        <w:overflowPunct w:val="0"/>
        <w:autoSpaceDE w:val="0"/>
        <w:autoSpaceDN w:val="0"/>
        <w:adjustRightInd w:val="0"/>
        <w:spacing w:after="0" w:line="269" w:lineRule="exact"/>
        <w:ind w:left="144"/>
        <w:rPr>
          <w:rFonts w:ascii="Times New Roman" w:hAnsi="Times New Roman" w:cs="Times New Roman"/>
          <w:color w:val="212121"/>
          <w:kern w:val="0"/>
        </w:rPr>
      </w:pPr>
      <w:r w:rsidRPr="00811F36">
        <w:rPr>
          <w:rFonts w:ascii="Times New Roman" w:hAnsi="Times New Roman" w:cs="Times New Roman"/>
          <w:kern w:val="0"/>
        </w:rPr>
        <w:t>Meeting Location:</w:t>
      </w:r>
      <w:r w:rsidR="008C2B8C">
        <w:rPr>
          <w:rFonts w:ascii="Times New Roman" w:hAnsi="Times New Roman" w:cs="Times New Roman"/>
          <w:spacing w:val="80"/>
          <w:kern w:val="0"/>
        </w:rPr>
        <w:tab/>
      </w:r>
    </w:p>
    <w:p w14:paraId="4C6627C5" w14:textId="3AABBA9E" w:rsidR="002807B3" w:rsidRDefault="00953D12" w:rsidP="00811F36">
      <w:pPr>
        <w:kinsoku w:val="0"/>
        <w:overflowPunct w:val="0"/>
        <w:autoSpaceDE w:val="0"/>
        <w:autoSpaceDN w:val="0"/>
        <w:adjustRightInd w:val="0"/>
        <w:spacing w:after="0" w:line="269" w:lineRule="exact"/>
        <w:ind w:left="144"/>
        <w:rPr>
          <w:rFonts w:ascii="Times New Roman" w:hAnsi="Times New Roman" w:cs="Times New Roman"/>
          <w:color w:val="212121"/>
          <w:kern w:val="0"/>
        </w:rPr>
      </w:pPr>
      <w:r>
        <w:rPr>
          <w:rFonts w:ascii="Times New Roman" w:hAnsi="Times New Roman" w:cs="Times New Roman"/>
          <w:color w:val="212121"/>
          <w:kern w:val="0"/>
        </w:rPr>
        <w:tab/>
      </w:r>
      <w:r>
        <w:rPr>
          <w:rFonts w:ascii="Times New Roman" w:hAnsi="Times New Roman" w:cs="Times New Roman"/>
          <w:color w:val="212121"/>
          <w:kern w:val="0"/>
        </w:rPr>
        <w:tab/>
      </w:r>
      <w:r>
        <w:rPr>
          <w:rFonts w:ascii="Times New Roman" w:hAnsi="Times New Roman" w:cs="Times New Roman"/>
          <w:color w:val="212121"/>
          <w:kern w:val="0"/>
        </w:rPr>
        <w:tab/>
      </w:r>
      <w:r w:rsidR="002807B3">
        <w:rPr>
          <w:rFonts w:ascii="Times New Roman" w:hAnsi="Times New Roman" w:cs="Times New Roman"/>
          <w:color w:val="212121"/>
          <w:kern w:val="0"/>
        </w:rPr>
        <w:t>River Terrace Education Campus</w:t>
      </w:r>
      <w:r w:rsidR="002B734F">
        <w:rPr>
          <w:rFonts w:ascii="Times New Roman" w:hAnsi="Times New Roman" w:cs="Times New Roman"/>
          <w:color w:val="212121"/>
          <w:kern w:val="0"/>
        </w:rPr>
        <w:t xml:space="preserve"> – School Auditorium</w:t>
      </w:r>
    </w:p>
    <w:p w14:paraId="1B59B5D2" w14:textId="77777777" w:rsidR="00C83618" w:rsidRDefault="00C83618" w:rsidP="002807B3">
      <w:pPr>
        <w:kinsoku w:val="0"/>
        <w:overflowPunct w:val="0"/>
        <w:autoSpaceDE w:val="0"/>
        <w:autoSpaceDN w:val="0"/>
        <w:adjustRightInd w:val="0"/>
        <w:spacing w:after="0" w:line="269" w:lineRule="exact"/>
        <w:ind w:left="1584" w:firstLine="576"/>
        <w:rPr>
          <w:rFonts w:ascii="Times New Roman" w:hAnsi="Times New Roman" w:cs="Times New Roman"/>
          <w:color w:val="212121"/>
          <w:kern w:val="0"/>
        </w:rPr>
      </w:pPr>
      <w:r>
        <w:rPr>
          <w:rFonts w:ascii="Times New Roman" w:hAnsi="Times New Roman" w:cs="Times New Roman"/>
          <w:color w:val="212121"/>
          <w:kern w:val="0"/>
        </w:rPr>
        <w:t>405 Anacostia Avenue NE</w:t>
      </w:r>
    </w:p>
    <w:p w14:paraId="69E19DE8" w14:textId="3215BFE4" w:rsidR="00953D12" w:rsidRDefault="00953D12" w:rsidP="00811F36">
      <w:pPr>
        <w:kinsoku w:val="0"/>
        <w:overflowPunct w:val="0"/>
        <w:autoSpaceDE w:val="0"/>
        <w:autoSpaceDN w:val="0"/>
        <w:adjustRightInd w:val="0"/>
        <w:spacing w:after="0" w:line="269" w:lineRule="exact"/>
        <w:ind w:left="144"/>
        <w:rPr>
          <w:rFonts w:ascii="Times New Roman" w:hAnsi="Times New Roman" w:cs="Times New Roman"/>
          <w:color w:val="212121"/>
          <w:kern w:val="0"/>
        </w:rPr>
      </w:pPr>
      <w:r>
        <w:rPr>
          <w:rFonts w:ascii="Times New Roman" w:hAnsi="Times New Roman" w:cs="Times New Roman"/>
          <w:color w:val="212121"/>
          <w:kern w:val="0"/>
        </w:rPr>
        <w:tab/>
      </w:r>
      <w:r>
        <w:rPr>
          <w:rFonts w:ascii="Times New Roman" w:hAnsi="Times New Roman" w:cs="Times New Roman"/>
          <w:color w:val="212121"/>
          <w:kern w:val="0"/>
        </w:rPr>
        <w:tab/>
      </w:r>
      <w:r>
        <w:rPr>
          <w:rFonts w:ascii="Times New Roman" w:hAnsi="Times New Roman" w:cs="Times New Roman"/>
          <w:color w:val="212121"/>
          <w:kern w:val="0"/>
        </w:rPr>
        <w:tab/>
        <w:t>Washington, DC 20019</w:t>
      </w:r>
    </w:p>
    <w:p w14:paraId="561731BE" w14:textId="370D15F6" w:rsidR="00953D12" w:rsidRDefault="00953D12" w:rsidP="00811F36">
      <w:pPr>
        <w:kinsoku w:val="0"/>
        <w:overflowPunct w:val="0"/>
        <w:autoSpaceDE w:val="0"/>
        <w:autoSpaceDN w:val="0"/>
        <w:adjustRightInd w:val="0"/>
        <w:spacing w:after="0" w:line="269" w:lineRule="exact"/>
        <w:ind w:left="144"/>
        <w:rPr>
          <w:rFonts w:ascii="Times New Roman" w:hAnsi="Times New Roman" w:cs="Times New Roman"/>
          <w:color w:val="212121"/>
          <w:kern w:val="0"/>
        </w:rPr>
      </w:pPr>
      <w:r>
        <w:rPr>
          <w:rFonts w:ascii="Times New Roman" w:hAnsi="Times New Roman" w:cs="Times New Roman"/>
          <w:color w:val="212121"/>
          <w:kern w:val="0"/>
        </w:rPr>
        <w:tab/>
      </w:r>
      <w:r>
        <w:rPr>
          <w:rFonts w:ascii="Times New Roman" w:hAnsi="Times New Roman" w:cs="Times New Roman"/>
          <w:color w:val="212121"/>
          <w:kern w:val="0"/>
        </w:rPr>
        <w:tab/>
      </w:r>
      <w:r>
        <w:rPr>
          <w:rFonts w:ascii="Times New Roman" w:hAnsi="Times New Roman" w:cs="Times New Roman"/>
          <w:color w:val="212121"/>
          <w:kern w:val="0"/>
        </w:rPr>
        <w:tab/>
      </w:r>
    </w:p>
    <w:p w14:paraId="1B6D2CD5" w14:textId="18940479" w:rsidR="00811F36" w:rsidRPr="00811F36" w:rsidRDefault="00811F36" w:rsidP="00811F36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465DAE09" w14:textId="0E6E4B2E" w:rsidR="00811F36" w:rsidRDefault="00811F36" w:rsidP="00811F36">
      <w:pPr>
        <w:kinsoku w:val="0"/>
        <w:overflowPunct w:val="0"/>
        <w:autoSpaceDE w:val="0"/>
        <w:autoSpaceDN w:val="0"/>
        <w:adjustRightInd w:val="0"/>
        <w:spacing w:before="50" w:after="0" w:line="240" w:lineRule="auto"/>
        <w:rPr>
          <w:rFonts w:ascii="Times New Roman" w:hAnsi="Times New Roman" w:cs="Times New Roman"/>
          <w:b/>
          <w:bCs/>
          <w:kern w:val="0"/>
        </w:rPr>
      </w:pPr>
      <w:r w:rsidRPr="00811F36">
        <w:rPr>
          <w:rFonts w:ascii="Times New Roman" w:hAnsi="Times New Roman" w:cs="Times New Roman"/>
          <w:b/>
          <w:bCs/>
          <w:kern w:val="0"/>
        </w:rPr>
        <w:t xml:space="preserve">6:30 pm – </w:t>
      </w:r>
      <w:r w:rsidR="0000162E">
        <w:rPr>
          <w:rFonts w:ascii="Times New Roman" w:hAnsi="Times New Roman" w:cs="Times New Roman"/>
          <w:b/>
          <w:bCs/>
          <w:kern w:val="0"/>
        </w:rPr>
        <w:t>8</w:t>
      </w:r>
      <w:r w:rsidRPr="00811F36">
        <w:rPr>
          <w:rFonts w:ascii="Times New Roman" w:hAnsi="Times New Roman" w:cs="Times New Roman"/>
          <w:b/>
          <w:bCs/>
          <w:kern w:val="0"/>
        </w:rPr>
        <w:t>:</w:t>
      </w:r>
      <w:r w:rsidR="00D144F4">
        <w:rPr>
          <w:rFonts w:ascii="Times New Roman" w:hAnsi="Times New Roman" w:cs="Times New Roman"/>
          <w:b/>
          <w:bCs/>
          <w:kern w:val="0"/>
        </w:rPr>
        <w:t>30</w:t>
      </w:r>
      <w:r w:rsidRPr="00811F36">
        <w:rPr>
          <w:rFonts w:ascii="Times New Roman" w:hAnsi="Times New Roman" w:cs="Times New Roman"/>
          <w:b/>
          <w:bCs/>
          <w:kern w:val="0"/>
        </w:rPr>
        <w:t xml:space="preserve"> pm</w:t>
      </w:r>
    </w:p>
    <w:p w14:paraId="1A7B3EF1" w14:textId="77777777" w:rsidR="006E1860" w:rsidRDefault="006E1860" w:rsidP="00811F36">
      <w:pPr>
        <w:kinsoku w:val="0"/>
        <w:overflowPunct w:val="0"/>
        <w:autoSpaceDE w:val="0"/>
        <w:autoSpaceDN w:val="0"/>
        <w:adjustRightInd w:val="0"/>
        <w:spacing w:before="50" w:after="0" w:line="240" w:lineRule="auto"/>
        <w:rPr>
          <w:rFonts w:ascii="Times New Roman" w:hAnsi="Times New Roman" w:cs="Times New Roman"/>
          <w:b/>
          <w:bCs/>
          <w:kern w:val="0"/>
        </w:rPr>
      </w:pPr>
    </w:p>
    <w:p w14:paraId="46DD362C" w14:textId="49DF9766" w:rsidR="005B3AED" w:rsidRDefault="005B3AED" w:rsidP="00811F36">
      <w:pPr>
        <w:kinsoku w:val="0"/>
        <w:overflowPunct w:val="0"/>
        <w:autoSpaceDE w:val="0"/>
        <w:autoSpaceDN w:val="0"/>
        <w:adjustRightInd w:val="0"/>
        <w:spacing w:before="50" w:after="0" w:line="240" w:lineRule="auto"/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No more than 3</w:t>
      </w:r>
      <w:r w:rsidR="006E1860">
        <w:rPr>
          <w:rFonts w:ascii="Times New Roman" w:hAnsi="Times New Roman" w:cs="Times New Roman"/>
          <w:b/>
          <w:bCs/>
          <w:kern w:val="0"/>
        </w:rPr>
        <w:t xml:space="preserve"> minutes for presentations and 2 minutes for questions.</w:t>
      </w:r>
      <w:r>
        <w:rPr>
          <w:rFonts w:ascii="Times New Roman" w:hAnsi="Times New Roman" w:cs="Times New Roman"/>
          <w:b/>
          <w:bCs/>
          <w:kern w:val="0"/>
        </w:rPr>
        <w:t xml:space="preserve"> (Parliamentarian) </w:t>
      </w:r>
    </w:p>
    <w:p w14:paraId="77AA6231" w14:textId="77777777" w:rsidR="005B3AED" w:rsidRPr="00811F36" w:rsidRDefault="005B3AED" w:rsidP="00811F36">
      <w:pPr>
        <w:kinsoku w:val="0"/>
        <w:overflowPunct w:val="0"/>
        <w:autoSpaceDE w:val="0"/>
        <w:autoSpaceDN w:val="0"/>
        <w:adjustRightInd w:val="0"/>
        <w:spacing w:before="50" w:after="0" w:line="240" w:lineRule="auto"/>
        <w:rPr>
          <w:rFonts w:ascii="Times New Roman" w:hAnsi="Times New Roman" w:cs="Times New Roman"/>
          <w:b/>
          <w:bCs/>
          <w:kern w:val="0"/>
        </w:rPr>
      </w:pPr>
    </w:p>
    <w:p w14:paraId="12EA7420" w14:textId="77777777" w:rsidR="00811F36" w:rsidRPr="00811F36" w:rsidRDefault="00811F36" w:rsidP="00811F36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4775B5D5" w14:textId="4A2938C4" w:rsidR="00811F36" w:rsidRPr="00811F36" w:rsidRDefault="00811F36" w:rsidP="00811F36">
      <w:pPr>
        <w:numPr>
          <w:ilvl w:val="0"/>
          <w:numId w:val="3"/>
        </w:numPr>
        <w:tabs>
          <w:tab w:val="left" w:pos="359"/>
        </w:tabs>
        <w:kinsoku w:val="0"/>
        <w:overflowPunct w:val="0"/>
        <w:autoSpaceDE w:val="0"/>
        <w:autoSpaceDN w:val="0"/>
        <w:adjustRightInd w:val="0"/>
        <w:spacing w:before="50" w:after="0" w:line="240" w:lineRule="auto"/>
        <w:ind w:left="359" w:hanging="359"/>
        <w:rPr>
          <w:rFonts w:ascii="Times New Roman" w:hAnsi="Times New Roman" w:cs="Times New Roman"/>
          <w:kern w:val="0"/>
        </w:rPr>
      </w:pPr>
      <w:r w:rsidRPr="00811F36">
        <w:rPr>
          <w:rFonts w:ascii="Times New Roman" w:hAnsi="Times New Roman" w:cs="Times New Roman"/>
          <w:kern w:val="0"/>
        </w:rPr>
        <w:t>Opening Prayer</w:t>
      </w:r>
      <w:r w:rsidR="009B063C">
        <w:rPr>
          <w:rFonts w:ascii="Times New Roman" w:hAnsi="Times New Roman" w:cs="Times New Roman"/>
          <w:kern w:val="0"/>
        </w:rPr>
        <w:t xml:space="preserve"> </w:t>
      </w:r>
    </w:p>
    <w:p w14:paraId="2DC536F5" w14:textId="66567A68" w:rsidR="00811F36" w:rsidRDefault="00811F36" w:rsidP="00D144F4">
      <w:pPr>
        <w:numPr>
          <w:ilvl w:val="0"/>
          <w:numId w:val="3"/>
        </w:numPr>
        <w:tabs>
          <w:tab w:val="left" w:pos="359"/>
        </w:tabs>
        <w:kinsoku w:val="0"/>
        <w:overflowPunct w:val="0"/>
        <w:autoSpaceDE w:val="0"/>
        <w:autoSpaceDN w:val="0"/>
        <w:adjustRightInd w:val="0"/>
        <w:spacing w:before="19" w:after="0" w:line="240" w:lineRule="auto"/>
        <w:ind w:left="359" w:hanging="359"/>
        <w:rPr>
          <w:rFonts w:ascii="Times New Roman" w:hAnsi="Times New Roman" w:cs="Times New Roman"/>
          <w:spacing w:val="-2"/>
          <w:kern w:val="0"/>
        </w:rPr>
      </w:pPr>
      <w:r w:rsidRPr="00811F36">
        <w:rPr>
          <w:rFonts w:ascii="Times New Roman" w:hAnsi="Times New Roman" w:cs="Times New Roman"/>
          <w:spacing w:val="-2"/>
          <w:kern w:val="0"/>
        </w:rPr>
        <w:t>Welcome</w:t>
      </w:r>
    </w:p>
    <w:p w14:paraId="04DF7956" w14:textId="4B3705E0" w:rsidR="003F758B" w:rsidRDefault="006E1860" w:rsidP="000957FA">
      <w:pPr>
        <w:pStyle w:val="ListParagraph"/>
        <w:numPr>
          <w:ilvl w:val="0"/>
          <w:numId w:val="3"/>
        </w:numPr>
        <w:tabs>
          <w:tab w:val="left" w:pos="359"/>
        </w:tabs>
        <w:kinsoku w:val="0"/>
        <w:overflowPunct w:val="0"/>
        <w:autoSpaceDE w:val="0"/>
        <w:autoSpaceDN w:val="0"/>
        <w:adjustRightInd w:val="0"/>
        <w:spacing w:before="19" w:after="0" w:line="240" w:lineRule="auto"/>
        <w:rPr>
          <w:rFonts w:ascii="Times New Roman" w:hAnsi="Times New Roman" w:cs="Times New Roman"/>
          <w:spacing w:val="-2"/>
          <w:kern w:val="0"/>
        </w:rPr>
      </w:pPr>
      <w:r w:rsidRPr="005B3AED">
        <w:rPr>
          <w:rFonts w:ascii="Times New Roman" w:hAnsi="Times New Roman" w:cs="Times New Roman"/>
          <w:spacing w:val="-2"/>
          <w:kern w:val="0"/>
        </w:rPr>
        <w:t>Commander Hickman</w:t>
      </w:r>
      <w:r w:rsidR="005B3AED">
        <w:rPr>
          <w:rFonts w:ascii="Times New Roman" w:hAnsi="Times New Roman" w:cs="Times New Roman"/>
          <w:spacing w:val="-2"/>
          <w:kern w:val="0"/>
        </w:rPr>
        <w:t xml:space="preserve"> -MPD Update</w:t>
      </w:r>
    </w:p>
    <w:p w14:paraId="5A1E1A34" w14:textId="7B942649" w:rsidR="000957FA" w:rsidRPr="000957FA" w:rsidRDefault="000957FA" w:rsidP="000957FA">
      <w:pPr>
        <w:numPr>
          <w:ilvl w:val="0"/>
          <w:numId w:val="3"/>
        </w:numPr>
        <w:tabs>
          <w:tab w:val="left" w:pos="359"/>
        </w:tabs>
        <w:kinsoku w:val="0"/>
        <w:overflowPunct w:val="0"/>
        <w:autoSpaceDE w:val="0"/>
        <w:autoSpaceDN w:val="0"/>
        <w:adjustRightInd w:val="0"/>
        <w:spacing w:before="24" w:after="0" w:line="240" w:lineRule="auto"/>
        <w:ind w:left="359" w:hanging="359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Rev. Wanda Carter - Treasury Report</w:t>
      </w:r>
    </w:p>
    <w:p w14:paraId="34AF33E6" w14:textId="1BE63D39" w:rsidR="00EE45D1" w:rsidRPr="005B3AED" w:rsidRDefault="00EE45D1" w:rsidP="005B3AED">
      <w:pPr>
        <w:pStyle w:val="ListParagraph"/>
        <w:numPr>
          <w:ilvl w:val="0"/>
          <w:numId w:val="3"/>
        </w:numPr>
        <w:tabs>
          <w:tab w:val="left" w:pos="359"/>
        </w:tabs>
        <w:kinsoku w:val="0"/>
        <w:overflowPunct w:val="0"/>
        <w:autoSpaceDE w:val="0"/>
        <w:autoSpaceDN w:val="0"/>
        <w:adjustRightInd w:val="0"/>
        <w:spacing w:before="19" w:after="0" w:line="240" w:lineRule="auto"/>
        <w:rPr>
          <w:rFonts w:ascii="Times New Roman" w:hAnsi="Times New Roman" w:cs="Times New Roman"/>
          <w:spacing w:val="-2"/>
          <w:kern w:val="0"/>
        </w:rPr>
      </w:pPr>
      <w:r>
        <w:rPr>
          <w:rFonts w:ascii="Times New Roman" w:hAnsi="Times New Roman" w:cs="Times New Roman"/>
          <w:spacing w:val="-2"/>
          <w:kern w:val="0"/>
        </w:rPr>
        <w:t>Councilmember Wendell Felder, Ward 7</w:t>
      </w:r>
      <w:r w:rsidR="003F758B">
        <w:rPr>
          <w:rFonts w:ascii="Times New Roman" w:hAnsi="Times New Roman" w:cs="Times New Roman"/>
          <w:spacing w:val="-2"/>
          <w:kern w:val="0"/>
        </w:rPr>
        <w:t xml:space="preserve"> </w:t>
      </w:r>
    </w:p>
    <w:p w14:paraId="40A0C28A" w14:textId="552CCF37" w:rsidR="00A53E73" w:rsidRPr="008C2B8C" w:rsidRDefault="00F62EE8" w:rsidP="008C2B8C">
      <w:pPr>
        <w:numPr>
          <w:ilvl w:val="0"/>
          <w:numId w:val="3"/>
        </w:numPr>
        <w:tabs>
          <w:tab w:val="left" w:pos="359"/>
        </w:tabs>
        <w:kinsoku w:val="0"/>
        <w:overflowPunct w:val="0"/>
        <w:autoSpaceDE w:val="0"/>
        <w:autoSpaceDN w:val="0"/>
        <w:adjustRightInd w:val="0"/>
        <w:spacing w:before="19" w:after="0" w:line="240" w:lineRule="auto"/>
        <w:ind w:left="359" w:hanging="359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Latisha Atkins, </w:t>
      </w:r>
      <w:r w:rsidR="00EE45D1">
        <w:rPr>
          <w:rFonts w:ascii="Times New Roman" w:hAnsi="Times New Roman" w:cs="Times New Roman"/>
          <w:kern w:val="0"/>
        </w:rPr>
        <w:t xml:space="preserve">Ward 7 Mgr. </w:t>
      </w:r>
      <w:r w:rsidR="005B3AED">
        <w:rPr>
          <w:rFonts w:ascii="Times New Roman" w:hAnsi="Times New Roman" w:cs="Times New Roman"/>
          <w:kern w:val="0"/>
        </w:rPr>
        <w:t>Mayor’s Office of Community Relations/Service</w:t>
      </w:r>
      <w:r w:rsidR="00EE45D1">
        <w:rPr>
          <w:rFonts w:ascii="Times New Roman" w:hAnsi="Times New Roman" w:cs="Times New Roman"/>
          <w:kern w:val="0"/>
        </w:rPr>
        <w:t xml:space="preserve"> </w:t>
      </w:r>
    </w:p>
    <w:p w14:paraId="36BD7105" w14:textId="5A70B088" w:rsidR="00811F36" w:rsidRDefault="00EE45D1" w:rsidP="00EE45D1">
      <w:pPr>
        <w:numPr>
          <w:ilvl w:val="0"/>
          <w:numId w:val="2"/>
        </w:numPr>
        <w:tabs>
          <w:tab w:val="left" w:pos="359"/>
        </w:tabs>
        <w:kinsoku w:val="0"/>
        <w:overflowPunct w:val="0"/>
        <w:autoSpaceDE w:val="0"/>
        <w:autoSpaceDN w:val="0"/>
        <w:adjustRightInd w:val="0"/>
        <w:spacing w:before="39" w:after="0" w:line="240" w:lineRule="auto"/>
        <w:ind w:left="359" w:hanging="359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Kisha Anderson, Ward 7 Community Engagement Specialist (DDOT/parking concerns)</w:t>
      </w:r>
    </w:p>
    <w:p w14:paraId="1CA5AA68" w14:textId="77777777" w:rsidR="00811F36" w:rsidRPr="00811F36" w:rsidRDefault="00811F36" w:rsidP="00811F36">
      <w:pPr>
        <w:numPr>
          <w:ilvl w:val="0"/>
          <w:numId w:val="1"/>
        </w:numPr>
        <w:tabs>
          <w:tab w:val="left" w:pos="359"/>
        </w:tabs>
        <w:kinsoku w:val="0"/>
        <w:overflowPunct w:val="0"/>
        <w:autoSpaceDE w:val="0"/>
        <w:autoSpaceDN w:val="0"/>
        <w:adjustRightInd w:val="0"/>
        <w:spacing w:before="4" w:after="0" w:line="240" w:lineRule="auto"/>
        <w:ind w:left="359" w:hanging="359"/>
        <w:rPr>
          <w:rFonts w:ascii="Times New Roman" w:hAnsi="Times New Roman" w:cs="Times New Roman"/>
          <w:kern w:val="0"/>
        </w:rPr>
      </w:pPr>
      <w:r w:rsidRPr="00811F36">
        <w:rPr>
          <w:rFonts w:ascii="Times New Roman" w:hAnsi="Times New Roman" w:cs="Times New Roman"/>
          <w:kern w:val="0"/>
        </w:rPr>
        <w:t>Closing Prayer</w:t>
      </w:r>
    </w:p>
    <w:p w14:paraId="1A87063D" w14:textId="77777777" w:rsidR="00811F36" w:rsidRPr="0050386C" w:rsidRDefault="00811F36" w:rsidP="00811F36">
      <w:pPr>
        <w:numPr>
          <w:ilvl w:val="0"/>
          <w:numId w:val="1"/>
        </w:numPr>
        <w:tabs>
          <w:tab w:val="left" w:pos="359"/>
        </w:tabs>
        <w:kinsoku w:val="0"/>
        <w:overflowPunct w:val="0"/>
        <w:autoSpaceDE w:val="0"/>
        <w:autoSpaceDN w:val="0"/>
        <w:adjustRightInd w:val="0"/>
        <w:spacing w:before="4" w:after="0" w:line="240" w:lineRule="auto"/>
        <w:ind w:left="359" w:hanging="359"/>
        <w:rPr>
          <w:rFonts w:ascii="Times New Roman" w:hAnsi="Times New Roman" w:cs="Times New Roman"/>
          <w:kern w:val="0"/>
        </w:rPr>
      </w:pPr>
      <w:r w:rsidRPr="0050386C">
        <w:rPr>
          <w:rFonts w:ascii="Times New Roman" w:hAnsi="Times New Roman" w:cs="Times New Roman"/>
          <w:kern w:val="0"/>
        </w:rPr>
        <w:t>Meeting Adjournment</w:t>
      </w:r>
    </w:p>
    <w:p w14:paraId="4008E5E8" w14:textId="77777777" w:rsidR="000957FA" w:rsidRDefault="000957FA" w:rsidP="000957FA">
      <w:pPr>
        <w:tabs>
          <w:tab w:val="left" w:pos="359"/>
        </w:tabs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Times New Roman" w:hAnsi="Times New Roman" w:cs="Times New Roman"/>
          <w:b/>
          <w:bCs/>
          <w:kern w:val="0"/>
        </w:rPr>
      </w:pPr>
    </w:p>
    <w:p w14:paraId="3D6C0621" w14:textId="7310CCC1" w:rsidR="000957FA" w:rsidRDefault="000957FA" w:rsidP="000957FA">
      <w:pPr>
        <w:tabs>
          <w:tab w:val="left" w:pos="359"/>
        </w:tabs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Times New Roman" w:hAnsi="Times New Roman" w:cs="Times New Roman"/>
          <w:b/>
          <w:bCs/>
          <w:kern w:val="0"/>
        </w:rPr>
      </w:pPr>
    </w:p>
    <w:p w14:paraId="67D5ABD8" w14:textId="77777777" w:rsidR="00953D12" w:rsidRPr="00811F36" w:rsidRDefault="00953D12" w:rsidP="00BB3129">
      <w:pPr>
        <w:tabs>
          <w:tab w:val="left" w:pos="359"/>
        </w:tabs>
        <w:kinsoku w:val="0"/>
        <w:overflowPunct w:val="0"/>
        <w:autoSpaceDE w:val="0"/>
        <w:autoSpaceDN w:val="0"/>
        <w:adjustRightInd w:val="0"/>
        <w:spacing w:before="4" w:after="0" w:line="240" w:lineRule="auto"/>
        <w:ind w:left="359"/>
        <w:rPr>
          <w:rFonts w:ascii="Times New Roman" w:hAnsi="Times New Roman" w:cs="Times New Roman"/>
          <w:b/>
          <w:bCs/>
          <w:kern w:val="0"/>
        </w:rPr>
      </w:pPr>
    </w:p>
    <w:p w14:paraId="0C5E85E2" w14:textId="77777777" w:rsidR="00B80CD5" w:rsidRDefault="00B80CD5"/>
    <w:p w14:paraId="214602DF" w14:textId="6CD5B6A4" w:rsidR="00DF1DD5" w:rsidRDefault="00DF1DD5" w:rsidP="00103B68">
      <w:r>
        <w:t>.</w:t>
      </w:r>
    </w:p>
    <w:p w14:paraId="3E686054" w14:textId="2FA3FF2B" w:rsidR="00DF1DD5" w:rsidRDefault="00DF1DD5" w:rsidP="00103B68"/>
    <w:sectPr w:rsidR="00DF1DD5" w:rsidSect="00811F36">
      <w:pgSz w:w="12240" w:h="15840"/>
      <w:pgMar w:top="840" w:right="1440" w:bottom="280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●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018" w:hanging="360"/>
      </w:pPr>
    </w:lvl>
    <w:lvl w:ilvl="2">
      <w:numFmt w:val="bullet"/>
      <w:lvlText w:val="•"/>
      <w:lvlJc w:val="left"/>
      <w:pPr>
        <w:ind w:left="1676" w:hanging="360"/>
      </w:pPr>
    </w:lvl>
    <w:lvl w:ilvl="3">
      <w:numFmt w:val="bullet"/>
      <w:lvlText w:val="•"/>
      <w:lvlJc w:val="left"/>
      <w:pPr>
        <w:ind w:left="2334" w:hanging="360"/>
      </w:pPr>
    </w:lvl>
    <w:lvl w:ilvl="4">
      <w:numFmt w:val="bullet"/>
      <w:lvlText w:val="•"/>
      <w:lvlJc w:val="left"/>
      <w:pPr>
        <w:ind w:left="2992" w:hanging="360"/>
      </w:pPr>
    </w:lvl>
    <w:lvl w:ilvl="5">
      <w:numFmt w:val="bullet"/>
      <w:lvlText w:val="•"/>
      <w:lvlJc w:val="left"/>
      <w:pPr>
        <w:ind w:left="3651" w:hanging="360"/>
      </w:pPr>
    </w:lvl>
    <w:lvl w:ilvl="6">
      <w:numFmt w:val="bullet"/>
      <w:lvlText w:val="•"/>
      <w:lvlJc w:val="left"/>
      <w:pPr>
        <w:ind w:left="4309" w:hanging="360"/>
      </w:pPr>
    </w:lvl>
    <w:lvl w:ilvl="7">
      <w:numFmt w:val="bullet"/>
      <w:lvlText w:val="•"/>
      <w:lvlJc w:val="left"/>
      <w:pPr>
        <w:ind w:left="4967" w:hanging="360"/>
      </w:pPr>
    </w:lvl>
    <w:lvl w:ilvl="8">
      <w:numFmt w:val="bullet"/>
      <w:lvlText w:val="•"/>
      <w:lvlJc w:val="left"/>
      <w:pPr>
        <w:ind w:left="5625" w:hanging="360"/>
      </w:pPr>
    </w:lvl>
  </w:abstractNum>
  <w:abstractNum w:abstractNumId="1" w15:restartNumberingAfterBreak="0">
    <w:nsid w:val="00000403"/>
    <w:multiLevelType w:val="multilevel"/>
    <w:tmpl w:val="FFFFFFFF"/>
    <w:lvl w:ilvl="0">
      <w:numFmt w:val="bullet"/>
      <w:lvlText w:val="●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835" w:hanging="360"/>
      </w:pPr>
    </w:lvl>
    <w:lvl w:ilvl="2">
      <w:numFmt w:val="bullet"/>
      <w:lvlText w:val="•"/>
      <w:lvlJc w:val="left"/>
      <w:pPr>
        <w:ind w:left="1311" w:hanging="360"/>
      </w:pPr>
    </w:lvl>
    <w:lvl w:ilvl="3">
      <w:numFmt w:val="bullet"/>
      <w:lvlText w:val="•"/>
      <w:lvlJc w:val="left"/>
      <w:pPr>
        <w:ind w:left="1787" w:hanging="360"/>
      </w:pPr>
    </w:lvl>
    <w:lvl w:ilvl="4">
      <w:numFmt w:val="bullet"/>
      <w:lvlText w:val="•"/>
      <w:lvlJc w:val="left"/>
      <w:pPr>
        <w:ind w:left="2263" w:hanging="360"/>
      </w:pPr>
    </w:lvl>
    <w:lvl w:ilvl="5">
      <w:numFmt w:val="bullet"/>
      <w:lvlText w:val="•"/>
      <w:lvlJc w:val="left"/>
      <w:pPr>
        <w:ind w:left="2739" w:hanging="360"/>
      </w:pPr>
    </w:lvl>
    <w:lvl w:ilvl="6">
      <w:numFmt w:val="bullet"/>
      <w:lvlText w:val="•"/>
      <w:lvlJc w:val="left"/>
      <w:pPr>
        <w:ind w:left="3215" w:hanging="360"/>
      </w:pPr>
    </w:lvl>
    <w:lvl w:ilvl="7">
      <w:numFmt w:val="bullet"/>
      <w:lvlText w:val="•"/>
      <w:lvlJc w:val="left"/>
      <w:pPr>
        <w:ind w:left="3691" w:hanging="360"/>
      </w:pPr>
    </w:lvl>
    <w:lvl w:ilvl="8">
      <w:numFmt w:val="bullet"/>
      <w:lvlText w:val="•"/>
      <w:lvlJc w:val="left"/>
      <w:pPr>
        <w:ind w:left="4167" w:hanging="360"/>
      </w:pPr>
    </w:lvl>
  </w:abstractNum>
  <w:abstractNum w:abstractNumId="2" w15:restartNumberingAfterBreak="0">
    <w:nsid w:val="00000404"/>
    <w:multiLevelType w:val="multilevel"/>
    <w:tmpl w:val="FFFFFFFF"/>
    <w:lvl w:ilvl="0">
      <w:numFmt w:val="bullet"/>
      <w:lvlText w:val="●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733" w:hanging="360"/>
      </w:pPr>
    </w:lvl>
    <w:lvl w:ilvl="2">
      <w:numFmt w:val="bullet"/>
      <w:lvlText w:val="•"/>
      <w:lvlJc w:val="left"/>
      <w:pPr>
        <w:ind w:left="1106" w:hanging="360"/>
      </w:pPr>
    </w:lvl>
    <w:lvl w:ilvl="3">
      <w:numFmt w:val="bullet"/>
      <w:lvlText w:val="•"/>
      <w:lvlJc w:val="left"/>
      <w:pPr>
        <w:ind w:left="1480" w:hanging="360"/>
      </w:pPr>
    </w:lvl>
    <w:lvl w:ilvl="4">
      <w:numFmt w:val="bullet"/>
      <w:lvlText w:val="•"/>
      <w:lvlJc w:val="left"/>
      <w:pPr>
        <w:ind w:left="1853" w:hanging="360"/>
      </w:pPr>
    </w:lvl>
    <w:lvl w:ilvl="5">
      <w:numFmt w:val="bullet"/>
      <w:lvlText w:val="•"/>
      <w:lvlJc w:val="left"/>
      <w:pPr>
        <w:ind w:left="2226" w:hanging="360"/>
      </w:pPr>
    </w:lvl>
    <w:lvl w:ilvl="6">
      <w:numFmt w:val="bullet"/>
      <w:lvlText w:val="•"/>
      <w:lvlJc w:val="left"/>
      <w:pPr>
        <w:ind w:left="2600" w:hanging="360"/>
      </w:pPr>
    </w:lvl>
    <w:lvl w:ilvl="7">
      <w:numFmt w:val="bullet"/>
      <w:lvlText w:val="•"/>
      <w:lvlJc w:val="left"/>
      <w:pPr>
        <w:ind w:left="2973" w:hanging="360"/>
      </w:pPr>
    </w:lvl>
    <w:lvl w:ilvl="8">
      <w:numFmt w:val="bullet"/>
      <w:lvlText w:val="•"/>
      <w:lvlJc w:val="left"/>
      <w:pPr>
        <w:ind w:left="3346" w:hanging="360"/>
      </w:pPr>
    </w:lvl>
  </w:abstractNum>
  <w:abstractNum w:abstractNumId="3" w15:restartNumberingAfterBreak="0">
    <w:nsid w:val="30EB6692"/>
    <w:multiLevelType w:val="hybridMultilevel"/>
    <w:tmpl w:val="5B74E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1B1620"/>
    <w:multiLevelType w:val="hybridMultilevel"/>
    <w:tmpl w:val="1C3A2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5571054">
    <w:abstractNumId w:val="2"/>
  </w:num>
  <w:num w:numId="2" w16cid:durableId="407701707">
    <w:abstractNumId w:val="1"/>
  </w:num>
  <w:num w:numId="3" w16cid:durableId="2073308403">
    <w:abstractNumId w:val="0"/>
  </w:num>
  <w:num w:numId="4" w16cid:durableId="1994290608">
    <w:abstractNumId w:val="4"/>
  </w:num>
  <w:num w:numId="5" w16cid:durableId="1380388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F36"/>
    <w:rsid w:val="0000162E"/>
    <w:rsid w:val="00054FBE"/>
    <w:rsid w:val="00066C23"/>
    <w:rsid w:val="00085B54"/>
    <w:rsid w:val="000957FA"/>
    <w:rsid w:val="000C2C51"/>
    <w:rsid w:val="000F4A38"/>
    <w:rsid w:val="00103B68"/>
    <w:rsid w:val="001967ED"/>
    <w:rsid w:val="001A5F13"/>
    <w:rsid w:val="002807B3"/>
    <w:rsid w:val="00290D19"/>
    <w:rsid w:val="002B734F"/>
    <w:rsid w:val="002E39D6"/>
    <w:rsid w:val="0032173B"/>
    <w:rsid w:val="00321B20"/>
    <w:rsid w:val="003E3234"/>
    <w:rsid w:val="003F758B"/>
    <w:rsid w:val="004E5FAE"/>
    <w:rsid w:val="0050386C"/>
    <w:rsid w:val="00524E38"/>
    <w:rsid w:val="00525EF6"/>
    <w:rsid w:val="00543370"/>
    <w:rsid w:val="005B3AED"/>
    <w:rsid w:val="00624ED3"/>
    <w:rsid w:val="00645DBC"/>
    <w:rsid w:val="00670A76"/>
    <w:rsid w:val="006A40E4"/>
    <w:rsid w:val="006E1860"/>
    <w:rsid w:val="007A73A9"/>
    <w:rsid w:val="007E5CBB"/>
    <w:rsid w:val="00811F36"/>
    <w:rsid w:val="00872516"/>
    <w:rsid w:val="008C2B8C"/>
    <w:rsid w:val="00953D12"/>
    <w:rsid w:val="00992D6D"/>
    <w:rsid w:val="009B063C"/>
    <w:rsid w:val="009F1466"/>
    <w:rsid w:val="00A324E2"/>
    <w:rsid w:val="00A358EC"/>
    <w:rsid w:val="00A53E73"/>
    <w:rsid w:val="00A8754B"/>
    <w:rsid w:val="00AE6973"/>
    <w:rsid w:val="00B43179"/>
    <w:rsid w:val="00B5192F"/>
    <w:rsid w:val="00B80CD5"/>
    <w:rsid w:val="00B856C4"/>
    <w:rsid w:val="00BB3129"/>
    <w:rsid w:val="00C42B5B"/>
    <w:rsid w:val="00C83618"/>
    <w:rsid w:val="00CC2CBC"/>
    <w:rsid w:val="00D02954"/>
    <w:rsid w:val="00D144F4"/>
    <w:rsid w:val="00D34C9E"/>
    <w:rsid w:val="00D7768B"/>
    <w:rsid w:val="00D9219C"/>
    <w:rsid w:val="00DB65DB"/>
    <w:rsid w:val="00DF1DD5"/>
    <w:rsid w:val="00E97330"/>
    <w:rsid w:val="00EB7FC2"/>
    <w:rsid w:val="00ED7D16"/>
    <w:rsid w:val="00EE45D1"/>
    <w:rsid w:val="00F03B6A"/>
    <w:rsid w:val="00F233B5"/>
    <w:rsid w:val="00F62EE8"/>
    <w:rsid w:val="00FB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8F395"/>
  <w15:chartTrackingRefBased/>
  <w15:docId w15:val="{2E83169D-06B8-4691-8840-AB225F370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1F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1F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1F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1F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1F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1F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1F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1F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1F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1F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1F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1F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1F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1F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1F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1F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1F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1F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1F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1F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1F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1F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1F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1F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1F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1F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1F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1F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1F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606</Characters>
  <Application>Microsoft Office Word</Application>
  <DocSecurity>0</DocSecurity>
  <Lines>46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Bishop, Doris D (FAA)</dc:creator>
  <cp:keywords/>
  <dc:description/>
  <cp:lastModifiedBy>DORIS BISHOP</cp:lastModifiedBy>
  <cp:revision>3</cp:revision>
  <cp:lastPrinted>2025-06-24T21:00:00Z</cp:lastPrinted>
  <dcterms:created xsi:type="dcterms:W3CDTF">2026-01-16T00:40:00Z</dcterms:created>
  <dcterms:modified xsi:type="dcterms:W3CDTF">2026-01-16T00:41:00Z</dcterms:modified>
</cp:coreProperties>
</file>